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7" ma:contentTypeDescription="Create a new document." ma:contentTypeScope="" ma:versionID="e7ec273f09ffa53cf4fac066ef4f3ca8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330545f12d97be21fb947d0603e5a82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1D69C-0450-4498-AF95-7318B5369C0F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